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4B" w:rsidRPr="00FC474B" w:rsidRDefault="00FC474B" w:rsidP="00FC474B">
      <w:pPr>
        <w:pStyle w:val="FreeFormA"/>
        <w:spacing w:after="80"/>
        <w:jc w:val="center"/>
        <w:rPr>
          <w:rFonts w:ascii="Times New Roman Bold" w:hAnsi="Times New Roman Bold"/>
          <w:b/>
          <w:color w:val="0E0E0E"/>
        </w:rPr>
      </w:pPr>
      <w:r>
        <w:rPr>
          <w:rFonts w:ascii="Times New Roman Bold" w:hAnsi="Times New Roman Bold"/>
          <w:b/>
          <w:color w:val="0E0E0E"/>
        </w:rPr>
        <w:t>Enrichment Day 4</w:t>
      </w:r>
    </w:p>
    <w:p w:rsidR="00FC474B" w:rsidRDefault="00FC474B" w:rsidP="00FC474B">
      <w:pPr>
        <w:pStyle w:val="FreeFormA"/>
        <w:spacing w:after="80"/>
        <w:rPr>
          <w:rFonts w:ascii="Times New Roman" w:hAnsi="Times New Roman"/>
          <w:color w:val="0E0E0E"/>
        </w:rPr>
      </w:pPr>
      <w:r>
        <w:rPr>
          <w:rFonts w:ascii="Times New Roman Bold" w:hAnsi="Times New Roman Bold"/>
          <w:color w:val="0E0E0E"/>
        </w:rPr>
        <w:t xml:space="preserve">Topic: </w:t>
      </w:r>
      <w:r>
        <w:rPr>
          <w:rFonts w:ascii="Times New Roman" w:hAnsi="Times New Roman"/>
          <w:color w:val="0E0E0E"/>
        </w:rPr>
        <w:t>Biographies</w:t>
      </w:r>
    </w:p>
    <w:p w:rsidR="00FC474B" w:rsidRDefault="00FC474B" w:rsidP="00FC474B">
      <w:pPr>
        <w:pStyle w:val="FreeFormA"/>
        <w:spacing w:after="80"/>
        <w:rPr>
          <w:rFonts w:ascii="Times New Roman" w:hAnsi="Times New Roman"/>
          <w:color w:val="0E0E0E"/>
        </w:rPr>
      </w:pPr>
    </w:p>
    <w:p w:rsidR="00FC474B" w:rsidRDefault="00FC474B" w:rsidP="00FC474B">
      <w:pPr>
        <w:pStyle w:val="FreeFormA"/>
        <w:spacing w:after="80"/>
        <w:rPr>
          <w:rFonts w:ascii="Times New Roman" w:hAnsi="Times New Roman"/>
          <w:color w:val="0E0E0E"/>
        </w:rPr>
      </w:pPr>
      <w:r>
        <w:rPr>
          <w:rFonts w:ascii="Times New Roman Bold" w:hAnsi="Times New Roman Bold"/>
          <w:color w:val="0E0E0E"/>
        </w:rPr>
        <w:t>Context</w:t>
      </w:r>
    </w:p>
    <w:p w:rsidR="00FC474B" w:rsidRDefault="00FC474B" w:rsidP="00FC474B">
      <w:pPr>
        <w:pStyle w:val="FreeFormA"/>
        <w:spacing w:after="80"/>
        <w:rPr>
          <w:rFonts w:ascii="Times New Roman" w:hAnsi="Times New Roman"/>
          <w:color w:val="0E0E0E"/>
        </w:rPr>
      </w:pPr>
      <w:r>
        <w:rPr>
          <w:rFonts w:ascii="Times New Roman" w:hAnsi="Times New Roman"/>
          <w:color w:val="0E0E0E"/>
        </w:rPr>
        <w:t>-Central Elementary Enrichment Program</w:t>
      </w:r>
    </w:p>
    <w:p w:rsidR="00FC474B" w:rsidRDefault="00FC474B" w:rsidP="00FC474B">
      <w:pPr>
        <w:pStyle w:val="FreeFormA"/>
        <w:spacing w:after="80"/>
        <w:rPr>
          <w:rFonts w:ascii="Times New Roman Bold" w:hAnsi="Times New Roman Bold"/>
          <w:color w:val="0E0E0E"/>
        </w:rPr>
      </w:pPr>
      <w:r>
        <w:rPr>
          <w:rFonts w:ascii="Times New Roman" w:hAnsi="Times New Roman"/>
          <w:color w:val="0E0E0E"/>
        </w:rPr>
        <w:t>-Group of five 3rd graders</w:t>
      </w:r>
    </w:p>
    <w:p w:rsidR="00FC474B" w:rsidRDefault="00FC474B" w:rsidP="00FC474B">
      <w:pPr>
        <w:pStyle w:val="FreeFormA"/>
        <w:numPr>
          <w:ilvl w:val="0"/>
          <w:numId w:val="1"/>
        </w:numPr>
        <w:spacing w:after="80"/>
        <w:ind w:hanging="140"/>
        <w:rPr>
          <w:rFonts w:ascii="Times New Roman" w:hAnsi="Times New Roman"/>
          <w:color w:val="0E0E0E"/>
        </w:rPr>
      </w:pPr>
      <w:r>
        <w:rPr>
          <w:rFonts w:ascii="Times New Roman" w:hAnsi="Times New Roman"/>
          <w:color w:val="0E0E0E"/>
        </w:rPr>
        <w:t>1 hour</w:t>
      </w:r>
    </w:p>
    <w:p w:rsidR="00FC474B" w:rsidRDefault="00FC474B" w:rsidP="00FC474B">
      <w:pPr>
        <w:pStyle w:val="FreeFormA"/>
        <w:tabs>
          <w:tab w:val="left" w:pos="140"/>
        </w:tabs>
        <w:spacing w:after="80"/>
        <w:rPr>
          <w:rFonts w:ascii="Times New Roman" w:hAnsi="Times New Roman"/>
          <w:color w:val="0E0E0E"/>
        </w:rPr>
      </w:pPr>
    </w:p>
    <w:p w:rsidR="00FC474B" w:rsidRDefault="00FC474B" w:rsidP="00FC474B">
      <w:pPr>
        <w:pStyle w:val="FreeFormA"/>
        <w:rPr>
          <w:rFonts w:ascii="Times New Roman" w:hAnsi="Times New Roman"/>
        </w:rPr>
      </w:pPr>
      <w:r>
        <w:rPr>
          <w:rFonts w:ascii="Times New Roman Bold" w:hAnsi="Times New Roman Bold"/>
        </w:rPr>
        <w:t>Objectives</w:t>
      </w:r>
      <w:r>
        <w:rPr>
          <w:rFonts w:ascii="Times New Roman" w:hAnsi="Times New Roman"/>
        </w:rPr>
        <w:t>: Students will explore the question of “What makes people famous?” They will understand that biographies are a written history of someone’s life. They will also understand the difference between biographies and autobiographies, and they will create their own autobiographies.</w:t>
      </w:r>
    </w:p>
    <w:p w:rsidR="00FC474B" w:rsidRDefault="00FC474B" w:rsidP="00FC474B">
      <w:pPr>
        <w:pStyle w:val="FreeFormA"/>
        <w:rPr>
          <w:rFonts w:ascii="Times New Roman Bold" w:hAnsi="Times New Roman Bold"/>
          <w:color w:val="0E0E0E"/>
        </w:rPr>
      </w:pPr>
    </w:p>
    <w:p w:rsidR="00FC474B" w:rsidRDefault="00FC474B" w:rsidP="00FC474B">
      <w:pPr>
        <w:pStyle w:val="FreeFormA"/>
        <w:spacing w:after="80"/>
        <w:rPr>
          <w:rFonts w:ascii="Times New Roman Bold" w:hAnsi="Times New Roman Bold"/>
          <w:color w:val="0E0E0E"/>
        </w:rPr>
      </w:pPr>
      <w:r>
        <w:rPr>
          <w:rFonts w:ascii="Times New Roman Bold" w:hAnsi="Times New Roman Bold"/>
          <w:color w:val="0E0E0E"/>
        </w:rPr>
        <w:t>Standards:</w:t>
      </w:r>
    </w:p>
    <w:p w:rsidR="00FC474B" w:rsidRDefault="00FC474B" w:rsidP="00FC474B">
      <w:pPr>
        <w:pStyle w:val="FreeForm"/>
        <w:spacing w:after="80"/>
        <w:rPr>
          <w:rFonts w:ascii="Times New Roman Bold" w:hAnsi="Times New Roman Bold"/>
          <w:color w:val="0E0E0E"/>
          <w:sz w:val="24"/>
        </w:rPr>
      </w:pPr>
    </w:p>
    <w:p w:rsidR="00FC474B" w:rsidRDefault="00FC474B" w:rsidP="00FC474B">
      <w:pPr>
        <w:pStyle w:val="FreeForm"/>
        <w:spacing w:after="80"/>
        <w:rPr>
          <w:rFonts w:ascii="Times New Roman Bold" w:hAnsi="Times New Roman Bold"/>
          <w:color w:val="0F0F0F"/>
          <w:sz w:val="24"/>
        </w:rPr>
      </w:pPr>
      <w:r>
        <w:rPr>
          <w:rFonts w:ascii="Times New Roman Bold" w:hAnsi="Times New Roman Bold"/>
          <w:color w:val="0E0E0E"/>
          <w:sz w:val="24"/>
        </w:rPr>
        <w:t>Content:</w:t>
      </w:r>
    </w:p>
    <w:p w:rsidR="00FC474B" w:rsidRDefault="00FC474B" w:rsidP="00FC474B">
      <w:pPr>
        <w:pStyle w:val="FreeForm"/>
        <w:spacing w:after="80"/>
        <w:rPr>
          <w:rFonts w:ascii="Times New Roman Bold" w:hAnsi="Times New Roman Bold"/>
          <w:color w:val="0F0F0F"/>
          <w:sz w:val="24"/>
        </w:rPr>
      </w:pPr>
      <w:r>
        <w:rPr>
          <w:rFonts w:ascii="Times New Roman Bold" w:hAnsi="Times New Roman Bold"/>
          <w:color w:val="0F0F0F"/>
          <w:sz w:val="24"/>
        </w:rPr>
        <w:t>EL.3.3.1 2006</w:t>
      </w:r>
    </w:p>
    <w:p w:rsidR="00FC474B" w:rsidRDefault="00FC474B" w:rsidP="00FC474B">
      <w:pPr>
        <w:pStyle w:val="FreeForm"/>
        <w:rPr>
          <w:sz w:val="24"/>
        </w:rPr>
      </w:pPr>
      <w:r>
        <w:rPr>
          <w:sz w:val="24"/>
        </w:rPr>
        <w:t>Structural Features of Literature:</w:t>
      </w:r>
    </w:p>
    <w:p w:rsidR="00FC474B" w:rsidRDefault="00FC474B" w:rsidP="00FC474B">
      <w:pPr>
        <w:pStyle w:val="FreeForm"/>
        <w:rPr>
          <w:sz w:val="24"/>
        </w:rPr>
      </w:pPr>
      <w:r>
        <w:rPr>
          <w:sz w:val="24"/>
        </w:rPr>
        <w:t xml:space="preserve">Recognize different common genres (types) of literature, such as poetry, drama, fiction, and nonfiction. </w:t>
      </w:r>
    </w:p>
    <w:p w:rsidR="00FC474B" w:rsidRDefault="00FC474B" w:rsidP="00FC474B">
      <w:pPr>
        <w:pStyle w:val="FreeForm"/>
        <w:rPr>
          <w:sz w:val="24"/>
        </w:rPr>
      </w:pPr>
      <w:r>
        <w:rPr>
          <w:sz w:val="24"/>
        </w:rPr>
        <w:t xml:space="preserve">Example: Look at the same topic, such as cranes, and see how it is shown differently in various forms of literature, such as the poem "On the Run" by Douglas Florian, the play </w:t>
      </w:r>
      <w:r>
        <w:rPr>
          <w:rFonts w:ascii="Times New Roman Italic" w:hAnsi="Times New Roman Italic"/>
          <w:sz w:val="24"/>
        </w:rPr>
        <w:t>The Crane Wife</w:t>
      </w:r>
      <w:r>
        <w:rPr>
          <w:sz w:val="24"/>
        </w:rPr>
        <w:t xml:space="preserve"> by </w:t>
      </w:r>
      <w:proofErr w:type="spellStart"/>
      <w:r>
        <w:rPr>
          <w:sz w:val="24"/>
        </w:rPr>
        <w:t>Sumiko</w:t>
      </w:r>
      <w:proofErr w:type="spellEnd"/>
      <w:r>
        <w:rPr>
          <w:sz w:val="24"/>
        </w:rPr>
        <w:t xml:space="preserve"> </w:t>
      </w:r>
      <w:proofErr w:type="spellStart"/>
      <w:r>
        <w:rPr>
          <w:sz w:val="24"/>
        </w:rPr>
        <w:t>Yagawa</w:t>
      </w:r>
      <w:proofErr w:type="spellEnd"/>
      <w:r>
        <w:rPr>
          <w:sz w:val="24"/>
        </w:rPr>
        <w:t xml:space="preserve">, Anne </w:t>
      </w:r>
      <w:proofErr w:type="spellStart"/>
      <w:r>
        <w:rPr>
          <w:sz w:val="24"/>
        </w:rPr>
        <w:t>Laurin's</w:t>
      </w:r>
      <w:proofErr w:type="spellEnd"/>
      <w:r>
        <w:rPr>
          <w:sz w:val="24"/>
        </w:rPr>
        <w:t xml:space="preserve"> fictional book </w:t>
      </w:r>
      <w:r>
        <w:rPr>
          <w:rFonts w:ascii="Times New Roman Italic" w:hAnsi="Times New Roman Italic"/>
          <w:sz w:val="24"/>
        </w:rPr>
        <w:t>Perfect Crane</w:t>
      </w:r>
      <w:r>
        <w:rPr>
          <w:sz w:val="24"/>
        </w:rPr>
        <w:t xml:space="preserve">, and the nonfiction counting book </w:t>
      </w:r>
      <w:r>
        <w:rPr>
          <w:rFonts w:ascii="Times New Roman Italic" w:hAnsi="Times New Roman Italic"/>
          <w:sz w:val="24"/>
        </w:rPr>
        <w:t>Counting Cranes</w:t>
      </w:r>
      <w:r>
        <w:rPr>
          <w:sz w:val="24"/>
        </w:rPr>
        <w:t xml:space="preserve"> by Mary Beth Owens.</w:t>
      </w:r>
    </w:p>
    <w:p w:rsidR="00FC474B" w:rsidRDefault="00FC474B" w:rsidP="00FC474B">
      <w:pPr>
        <w:pStyle w:val="FreeForm"/>
        <w:rPr>
          <w:rFonts w:ascii="Arial" w:hAnsi="Arial"/>
          <w:sz w:val="24"/>
        </w:rPr>
      </w:pPr>
    </w:p>
    <w:p w:rsidR="00FC474B" w:rsidRDefault="00FC474B" w:rsidP="00FC474B">
      <w:pPr>
        <w:pStyle w:val="FreeForm"/>
        <w:rPr>
          <w:rFonts w:ascii="Times New Roman Bold" w:hAnsi="Times New Roman Bold"/>
          <w:sz w:val="24"/>
        </w:rPr>
      </w:pPr>
      <w:r>
        <w:rPr>
          <w:rFonts w:ascii="Times New Roman Bold" w:hAnsi="Times New Roman Bold"/>
          <w:sz w:val="24"/>
        </w:rPr>
        <w:t>Process:</w:t>
      </w:r>
    </w:p>
    <w:p w:rsidR="00FC474B" w:rsidRDefault="00FC474B" w:rsidP="00FC474B">
      <w:pPr>
        <w:pStyle w:val="FreeForm"/>
        <w:spacing w:after="80"/>
        <w:rPr>
          <w:rFonts w:ascii="Times New Roman Bold" w:hAnsi="Times New Roman Bold"/>
          <w:color w:val="0F0F0F"/>
          <w:sz w:val="24"/>
        </w:rPr>
      </w:pPr>
      <w:r>
        <w:rPr>
          <w:rFonts w:ascii="Times New Roman Bold" w:hAnsi="Times New Roman Bold"/>
          <w:color w:val="0F0F0F"/>
          <w:sz w:val="24"/>
        </w:rPr>
        <w:t>EL.3.4.2 2006</w:t>
      </w:r>
    </w:p>
    <w:p w:rsidR="00FC474B" w:rsidRDefault="00FC474B" w:rsidP="00FC474B">
      <w:pPr>
        <w:pStyle w:val="FreeForm"/>
        <w:rPr>
          <w:sz w:val="24"/>
        </w:rPr>
      </w:pPr>
      <w:r>
        <w:rPr>
          <w:sz w:val="24"/>
        </w:rPr>
        <w:t>Discuss ideas for writing, use diagrams and charts to develop ideas, and make a list or notebook of ideas.</w:t>
      </w:r>
    </w:p>
    <w:p w:rsidR="00FC474B" w:rsidRDefault="00FC474B" w:rsidP="00FC474B">
      <w:pPr>
        <w:pStyle w:val="FreeForm"/>
        <w:rPr>
          <w:sz w:val="24"/>
        </w:rPr>
      </w:pPr>
    </w:p>
    <w:p w:rsidR="00FC474B" w:rsidRDefault="00FC474B" w:rsidP="00FC474B">
      <w:pPr>
        <w:pStyle w:val="FreeFormA"/>
        <w:rPr>
          <w:rFonts w:ascii="Times New Roman Bold" w:hAnsi="Times New Roman Bold"/>
        </w:rPr>
      </w:pPr>
      <w:r>
        <w:rPr>
          <w:rFonts w:ascii="Times New Roman Bold" w:hAnsi="Times New Roman Bold"/>
        </w:rPr>
        <w:t>Materials:</w:t>
      </w:r>
    </w:p>
    <w:p w:rsidR="00FC474B" w:rsidRDefault="00FC474B" w:rsidP="00FC474B">
      <w:pPr>
        <w:pStyle w:val="FreeFormA"/>
        <w:rPr>
          <w:rFonts w:ascii="Times New Roman" w:hAnsi="Times New Roman"/>
        </w:rPr>
      </w:pPr>
      <w:r>
        <w:rPr>
          <w:rFonts w:ascii="Times New Roman" w:hAnsi="Times New Roman"/>
        </w:rPr>
        <w:t>-Agenda poster board</w:t>
      </w:r>
    </w:p>
    <w:p w:rsidR="00FC474B" w:rsidRDefault="00FC474B" w:rsidP="00FC474B">
      <w:pPr>
        <w:pStyle w:val="FreeFormA"/>
        <w:rPr>
          <w:rFonts w:ascii="Times New Roman" w:hAnsi="Times New Roman"/>
        </w:rPr>
      </w:pPr>
      <w:r>
        <w:rPr>
          <w:rFonts w:ascii="Times New Roman" w:hAnsi="Times New Roman"/>
        </w:rPr>
        <w:t>-Expectations poster board</w:t>
      </w:r>
    </w:p>
    <w:p w:rsidR="00FC474B" w:rsidRDefault="00FC474B" w:rsidP="00FC474B">
      <w:pPr>
        <w:pStyle w:val="FreeFormA"/>
        <w:rPr>
          <w:rFonts w:ascii="Times New Roman" w:hAnsi="Times New Roman"/>
        </w:rPr>
      </w:pPr>
      <w:r>
        <w:rPr>
          <w:rFonts w:ascii="Times New Roman" w:hAnsi="Times New Roman"/>
        </w:rPr>
        <w:t>-</w:t>
      </w:r>
      <w:r>
        <w:rPr>
          <w:rFonts w:ascii="Times New Roman Italic" w:hAnsi="Times New Roman Italic"/>
        </w:rPr>
        <w:t>Joe Louis</w:t>
      </w:r>
      <w:r>
        <w:rPr>
          <w:rFonts w:ascii="Times New Roman" w:hAnsi="Times New Roman"/>
        </w:rPr>
        <w:t xml:space="preserve"> by David A. Adler</w:t>
      </w:r>
    </w:p>
    <w:p w:rsidR="00FC474B" w:rsidRDefault="00FC474B" w:rsidP="00FC474B">
      <w:pPr>
        <w:pStyle w:val="FreeFormA"/>
        <w:rPr>
          <w:rFonts w:ascii="Times New Roman" w:hAnsi="Times New Roman"/>
        </w:rPr>
      </w:pPr>
      <w:r>
        <w:rPr>
          <w:rFonts w:ascii="Times New Roman" w:hAnsi="Times New Roman"/>
        </w:rPr>
        <w:t>-Blank books with lines</w:t>
      </w:r>
    </w:p>
    <w:p w:rsidR="00FC474B" w:rsidRDefault="00FC474B" w:rsidP="00FC474B">
      <w:pPr>
        <w:pStyle w:val="FreeFormA"/>
        <w:rPr>
          <w:rFonts w:ascii="Times New Roman" w:hAnsi="Times New Roman"/>
        </w:rPr>
      </w:pPr>
      <w:r>
        <w:rPr>
          <w:rFonts w:ascii="Times New Roman" w:hAnsi="Times New Roman"/>
        </w:rPr>
        <w:t>-pencils</w:t>
      </w:r>
    </w:p>
    <w:p w:rsidR="00FC474B" w:rsidRDefault="00FC474B" w:rsidP="00FC474B">
      <w:pPr>
        <w:pStyle w:val="FreeFormA"/>
        <w:rPr>
          <w:rFonts w:ascii="Times New Roman" w:hAnsi="Times New Roman"/>
        </w:rPr>
      </w:pPr>
      <w:r>
        <w:rPr>
          <w:rFonts w:ascii="Times New Roman" w:hAnsi="Times New Roman"/>
        </w:rPr>
        <w:t>-markers</w:t>
      </w:r>
    </w:p>
    <w:p w:rsidR="00FC474B" w:rsidRDefault="00FC474B" w:rsidP="00FC474B">
      <w:pPr>
        <w:pStyle w:val="FreeFormA"/>
        <w:rPr>
          <w:rFonts w:ascii="Times New Roman" w:hAnsi="Times New Roman"/>
        </w:rPr>
      </w:pPr>
      <w:r>
        <w:rPr>
          <w:rFonts w:ascii="Times New Roman" w:hAnsi="Times New Roman"/>
        </w:rPr>
        <w:t>-poster</w:t>
      </w:r>
    </w:p>
    <w:p w:rsidR="00FC474B" w:rsidRDefault="00FC474B" w:rsidP="00FC474B">
      <w:pPr>
        <w:pStyle w:val="FreeFormA"/>
        <w:rPr>
          <w:rFonts w:ascii="Times New Roman" w:hAnsi="Times New Roman"/>
        </w:rPr>
      </w:pPr>
    </w:p>
    <w:p w:rsidR="00FC474B" w:rsidRDefault="00FC474B" w:rsidP="00FC474B">
      <w:pPr>
        <w:pStyle w:val="FreeFormA"/>
        <w:rPr>
          <w:rFonts w:ascii="Times New Roman Bold" w:hAnsi="Times New Roman Bold"/>
        </w:rPr>
      </w:pPr>
      <w:r>
        <w:rPr>
          <w:rFonts w:ascii="Times New Roman Bold" w:hAnsi="Times New Roman Bold"/>
        </w:rPr>
        <w:t>Activities:</w:t>
      </w:r>
    </w:p>
    <w:p w:rsidR="00FC474B" w:rsidRDefault="00FC474B" w:rsidP="00FC474B">
      <w:pPr>
        <w:pStyle w:val="FreeFormA"/>
        <w:rPr>
          <w:rFonts w:ascii="Times New Roman Bold" w:hAnsi="Times New Roman Bold"/>
        </w:rPr>
      </w:pPr>
    </w:p>
    <w:p w:rsidR="00FC474B" w:rsidRDefault="00FC474B" w:rsidP="00FC474B">
      <w:pPr>
        <w:pStyle w:val="FreeFormA"/>
        <w:tabs>
          <w:tab w:val="left" w:pos="860"/>
        </w:tabs>
        <w:rPr>
          <w:rFonts w:ascii="Times New Roman" w:hAnsi="Times New Roman"/>
        </w:rPr>
      </w:pPr>
      <w:r>
        <w:rPr>
          <w:rFonts w:ascii="Times New Roman Bold" w:hAnsi="Times New Roman Bold"/>
        </w:rPr>
        <w:t>Chat for a minute to reconnect with the students</w:t>
      </w:r>
    </w:p>
    <w:p w:rsidR="00FC474B" w:rsidRDefault="00FC474B" w:rsidP="00FC474B">
      <w:pPr>
        <w:pStyle w:val="FreeFormA"/>
        <w:tabs>
          <w:tab w:val="left" w:pos="860"/>
        </w:tabs>
        <w:rPr>
          <w:rFonts w:ascii="Times New Roman Bold" w:hAnsi="Times New Roman Bold"/>
        </w:rPr>
      </w:pPr>
      <w:r>
        <w:rPr>
          <w:rFonts w:ascii="Times New Roman" w:hAnsi="Times New Roman"/>
        </w:rPr>
        <w:lastRenderedPageBreak/>
        <w:t>**</w:t>
      </w:r>
      <w:r>
        <w:rPr>
          <w:rFonts w:ascii="Times New Roman Bold" w:hAnsi="Times New Roman Bold"/>
        </w:rPr>
        <w:t>Assign spots on the carpet and sit them far enough away from one another to avoid arguments</w:t>
      </w:r>
    </w:p>
    <w:p w:rsidR="00FC474B" w:rsidRDefault="00FC474B" w:rsidP="00FC474B">
      <w:pPr>
        <w:pStyle w:val="FreeFormA"/>
        <w:tabs>
          <w:tab w:val="left" w:pos="860"/>
        </w:tabs>
        <w:rPr>
          <w:rFonts w:ascii="Times New Roman Bold" w:hAnsi="Times New Roman Bold"/>
        </w:rPr>
      </w:pPr>
    </w:p>
    <w:p w:rsidR="00FC474B" w:rsidRDefault="00FC474B" w:rsidP="00FC474B">
      <w:pPr>
        <w:pStyle w:val="FreeFormA"/>
        <w:rPr>
          <w:rFonts w:ascii="Times New Roman Bold" w:hAnsi="Times New Roman Bold"/>
        </w:rPr>
      </w:pPr>
      <w:r>
        <w:rPr>
          <w:rFonts w:ascii="Times New Roman Bold" w:hAnsi="Times New Roman Bold"/>
        </w:rPr>
        <w:t xml:space="preserve">Agenda </w:t>
      </w:r>
      <w:r>
        <w:rPr>
          <w:rFonts w:ascii="Times New Roman" w:hAnsi="Times New Roman"/>
        </w:rPr>
        <w:t xml:space="preserve">(about 2 </w:t>
      </w:r>
      <w:proofErr w:type="spellStart"/>
      <w:r>
        <w:rPr>
          <w:rFonts w:ascii="Times New Roman" w:hAnsi="Times New Roman"/>
        </w:rPr>
        <w:t>mins</w:t>
      </w:r>
      <w:proofErr w:type="spellEnd"/>
      <w:r>
        <w:rPr>
          <w:rFonts w:ascii="Times New Roman" w:hAnsi="Times New Roman"/>
        </w:rPr>
        <w:t>)</w:t>
      </w:r>
    </w:p>
    <w:p w:rsidR="00FC474B" w:rsidRDefault="00FC474B" w:rsidP="00FC474B">
      <w:pPr>
        <w:pStyle w:val="FreeFormA"/>
        <w:rPr>
          <w:rFonts w:ascii="Times New Roman" w:hAnsi="Times New Roman"/>
        </w:rPr>
      </w:pPr>
      <w:r>
        <w:rPr>
          <w:rFonts w:ascii="Times New Roman" w:hAnsi="Times New Roman"/>
        </w:rPr>
        <w:t>-Put up the agenda for the day with pictures next to each topic (explain to students)</w:t>
      </w:r>
    </w:p>
    <w:p w:rsidR="00FC474B" w:rsidRDefault="00FC474B" w:rsidP="00FC474B">
      <w:pPr>
        <w:pStyle w:val="FreeFormA"/>
        <w:numPr>
          <w:ilvl w:val="1"/>
          <w:numId w:val="2"/>
        </w:numPr>
        <w:tabs>
          <w:tab w:val="clear" w:pos="140"/>
          <w:tab w:val="num" w:pos="860"/>
        </w:tabs>
        <w:ind w:left="860" w:hanging="140"/>
        <w:rPr>
          <w:rFonts w:ascii="Times New Roman" w:hAnsi="Times New Roman"/>
        </w:rPr>
      </w:pPr>
      <w:r>
        <w:rPr>
          <w:rFonts w:ascii="Times New Roman" w:hAnsi="Times New Roman"/>
        </w:rPr>
        <w:t>Expectations- have each student sign them so they feel more responsible</w:t>
      </w:r>
    </w:p>
    <w:p w:rsidR="00FC474B" w:rsidRDefault="00FC474B" w:rsidP="00FC474B">
      <w:pPr>
        <w:pStyle w:val="FreeFormA"/>
        <w:numPr>
          <w:ilvl w:val="1"/>
          <w:numId w:val="2"/>
        </w:numPr>
        <w:tabs>
          <w:tab w:val="clear" w:pos="140"/>
          <w:tab w:val="num" w:pos="860"/>
        </w:tabs>
        <w:ind w:left="860" w:hanging="140"/>
        <w:rPr>
          <w:rFonts w:ascii="Times New Roman" w:hAnsi="Times New Roman"/>
        </w:rPr>
      </w:pPr>
      <w:r>
        <w:rPr>
          <w:rFonts w:ascii="Times New Roman" w:hAnsi="Times New Roman"/>
        </w:rPr>
        <w:t>Biographies</w:t>
      </w:r>
    </w:p>
    <w:p w:rsidR="00FC474B" w:rsidRDefault="00FC474B" w:rsidP="00FC474B">
      <w:pPr>
        <w:pStyle w:val="FreeFormA"/>
        <w:numPr>
          <w:ilvl w:val="1"/>
          <w:numId w:val="2"/>
        </w:numPr>
        <w:tabs>
          <w:tab w:val="clear" w:pos="140"/>
          <w:tab w:val="num" w:pos="860"/>
        </w:tabs>
        <w:ind w:left="860" w:hanging="140"/>
        <w:rPr>
          <w:rFonts w:ascii="Times New Roman" w:hAnsi="Times New Roman"/>
        </w:rPr>
      </w:pPr>
      <w:r>
        <w:rPr>
          <w:rFonts w:ascii="Times New Roman Italic" w:hAnsi="Times New Roman Italic"/>
        </w:rPr>
        <w:t>Joe Louis</w:t>
      </w:r>
      <w:r>
        <w:rPr>
          <w:rFonts w:ascii="Times New Roman" w:hAnsi="Times New Roman"/>
        </w:rPr>
        <w:t xml:space="preserve"> by David A. Adler</w:t>
      </w:r>
    </w:p>
    <w:p w:rsidR="00FC474B" w:rsidRDefault="00FC474B" w:rsidP="00FC474B">
      <w:pPr>
        <w:pStyle w:val="FreeFormA"/>
        <w:numPr>
          <w:ilvl w:val="1"/>
          <w:numId w:val="2"/>
        </w:numPr>
        <w:tabs>
          <w:tab w:val="clear" w:pos="140"/>
          <w:tab w:val="num" w:pos="860"/>
        </w:tabs>
        <w:ind w:left="860" w:hanging="140"/>
        <w:rPr>
          <w:rFonts w:ascii="Times New Roman" w:hAnsi="Times New Roman"/>
        </w:rPr>
      </w:pPr>
      <w:r>
        <w:rPr>
          <w:rFonts w:ascii="Times New Roman" w:hAnsi="Times New Roman"/>
        </w:rPr>
        <w:t>Timeline</w:t>
      </w:r>
    </w:p>
    <w:p w:rsidR="001A6A40" w:rsidRDefault="00FC474B" w:rsidP="00FC474B">
      <w:pPr>
        <w:pStyle w:val="FreeFormA"/>
        <w:numPr>
          <w:ilvl w:val="1"/>
          <w:numId w:val="2"/>
        </w:numPr>
        <w:tabs>
          <w:tab w:val="clear" w:pos="140"/>
          <w:tab w:val="num" w:pos="860"/>
        </w:tabs>
        <w:ind w:left="860" w:hanging="140"/>
        <w:rPr>
          <w:rFonts w:ascii="Times New Roman" w:hAnsi="Times New Roman"/>
        </w:rPr>
      </w:pPr>
      <w:r>
        <w:rPr>
          <w:rFonts w:ascii="Times New Roman" w:hAnsi="Times New Roman"/>
        </w:rPr>
        <w:t>Autobiographies</w:t>
      </w:r>
    </w:p>
    <w:p w:rsidR="001A6A40" w:rsidRDefault="001A6A40" w:rsidP="001A6A40">
      <w:pPr>
        <w:pStyle w:val="FreeFormA"/>
        <w:ind w:left="860"/>
        <w:rPr>
          <w:rFonts w:ascii="Times New Roman" w:hAnsi="Times New Roman"/>
        </w:rPr>
      </w:pPr>
    </w:p>
    <w:p w:rsidR="00FC474B" w:rsidRPr="001A6A40" w:rsidRDefault="00FC474B" w:rsidP="001A6A40">
      <w:pPr>
        <w:pStyle w:val="FreeFormA"/>
        <w:rPr>
          <w:rFonts w:ascii="Times New Roman" w:hAnsi="Times New Roman"/>
        </w:rPr>
      </w:pPr>
      <w:r w:rsidRPr="001A6A40">
        <w:rPr>
          <w:rFonts w:ascii="Times New Roman Bold" w:hAnsi="Times New Roman Bold"/>
        </w:rPr>
        <w:t xml:space="preserve">-Go through expectations </w:t>
      </w:r>
      <w:r w:rsidRPr="001A6A40">
        <w:rPr>
          <w:rFonts w:ascii="Times New Roman" w:hAnsi="Times New Roman"/>
        </w:rPr>
        <w:t xml:space="preserve">(about 3 </w:t>
      </w:r>
      <w:proofErr w:type="spellStart"/>
      <w:r w:rsidRPr="001A6A40">
        <w:rPr>
          <w:rFonts w:ascii="Times New Roman" w:hAnsi="Times New Roman"/>
        </w:rPr>
        <w:t>mins</w:t>
      </w:r>
      <w:proofErr w:type="spellEnd"/>
      <w:r w:rsidRPr="001A6A40">
        <w:rPr>
          <w:rFonts w:ascii="Times New Roman" w:hAnsi="Times New Roman"/>
        </w:rPr>
        <w:t>)</w:t>
      </w:r>
    </w:p>
    <w:p w:rsidR="00FC474B" w:rsidRDefault="00FC474B" w:rsidP="00FC474B">
      <w:pPr>
        <w:pStyle w:val="FreeFormA"/>
        <w:numPr>
          <w:ilvl w:val="1"/>
          <w:numId w:val="3"/>
        </w:numPr>
        <w:tabs>
          <w:tab w:val="clear" w:pos="140"/>
          <w:tab w:val="num" w:pos="860"/>
        </w:tabs>
        <w:ind w:left="860" w:hanging="140"/>
        <w:rPr>
          <w:rFonts w:ascii="Times New Roman" w:hAnsi="Times New Roman"/>
        </w:rPr>
      </w:pPr>
      <w:r>
        <w:rPr>
          <w:rFonts w:ascii="Times New Roman" w:hAnsi="Times New Roman"/>
        </w:rPr>
        <w:t>We listen to others when they are speaking</w:t>
      </w:r>
    </w:p>
    <w:p w:rsidR="00FC474B" w:rsidRDefault="00FC474B" w:rsidP="00FC474B">
      <w:pPr>
        <w:pStyle w:val="FreeFormA"/>
        <w:numPr>
          <w:ilvl w:val="1"/>
          <w:numId w:val="3"/>
        </w:numPr>
        <w:tabs>
          <w:tab w:val="clear" w:pos="140"/>
          <w:tab w:val="num" w:pos="860"/>
        </w:tabs>
        <w:ind w:left="860" w:hanging="140"/>
        <w:rPr>
          <w:rFonts w:ascii="Times New Roman" w:hAnsi="Times New Roman"/>
        </w:rPr>
      </w:pPr>
      <w:r>
        <w:rPr>
          <w:rFonts w:ascii="Times New Roman" w:hAnsi="Times New Roman"/>
        </w:rPr>
        <w:t>We raise our hands to speak</w:t>
      </w:r>
    </w:p>
    <w:p w:rsidR="00FC474B" w:rsidRDefault="00FC474B" w:rsidP="00FC474B">
      <w:pPr>
        <w:pStyle w:val="FreeFormA"/>
        <w:numPr>
          <w:ilvl w:val="1"/>
          <w:numId w:val="3"/>
        </w:numPr>
        <w:tabs>
          <w:tab w:val="clear" w:pos="140"/>
          <w:tab w:val="num" w:pos="860"/>
        </w:tabs>
        <w:ind w:left="860" w:hanging="140"/>
        <w:rPr>
          <w:rFonts w:ascii="Times New Roman" w:hAnsi="Times New Roman"/>
        </w:rPr>
      </w:pPr>
      <w:r>
        <w:rPr>
          <w:rFonts w:ascii="Times New Roman" w:hAnsi="Times New Roman"/>
        </w:rPr>
        <w:t>We respect one another</w:t>
      </w:r>
    </w:p>
    <w:p w:rsidR="00FC474B" w:rsidRDefault="00FC474B" w:rsidP="00FC474B">
      <w:pPr>
        <w:pStyle w:val="FreeFormA"/>
        <w:rPr>
          <w:rFonts w:ascii="Times New Roman" w:hAnsi="Times New Roman"/>
        </w:rPr>
      </w:pPr>
    </w:p>
    <w:p w:rsidR="00FC474B" w:rsidRDefault="00FC474B" w:rsidP="00FC474B">
      <w:pPr>
        <w:pStyle w:val="FreeFormA"/>
        <w:rPr>
          <w:rFonts w:ascii="Times New Roman Bold" w:hAnsi="Times New Roman Bold"/>
        </w:rPr>
      </w:pPr>
      <w:r>
        <w:rPr>
          <w:rFonts w:ascii="Times New Roman Bold" w:hAnsi="Times New Roman Bold"/>
        </w:rPr>
        <w:t>-Biographies and Autobiographies</w:t>
      </w:r>
    </w:p>
    <w:p w:rsidR="00FC474B" w:rsidRDefault="00FC474B" w:rsidP="00FC474B">
      <w:pPr>
        <w:pStyle w:val="FreeFormA"/>
        <w:rPr>
          <w:rFonts w:ascii="Times New Roman" w:hAnsi="Times New Roman"/>
        </w:rPr>
      </w:pPr>
      <w:r>
        <w:rPr>
          <w:rFonts w:ascii="Times New Roman Bold" w:hAnsi="Times New Roman Bold"/>
        </w:rPr>
        <w:tab/>
        <w:t>-</w:t>
      </w:r>
      <w:r>
        <w:rPr>
          <w:rFonts w:ascii="Times New Roman" w:hAnsi="Times New Roman"/>
        </w:rPr>
        <w:t>Remind me, what is a biography?</w:t>
      </w:r>
    </w:p>
    <w:p w:rsidR="00FC474B" w:rsidRDefault="00FC474B" w:rsidP="00FC474B">
      <w:pPr>
        <w:pStyle w:val="FreeFormA"/>
        <w:rPr>
          <w:rFonts w:ascii="Times New Roman" w:hAnsi="Times New Roman"/>
        </w:rPr>
      </w:pPr>
      <w:r>
        <w:rPr>
          <w:rFonts w:ascii="Times New Roman" w:hAnsi="Times New Roman"/>
        </w:rPr>
        <w:tab/>
        <w:t>-Then what is an autobiography?</w:t>
      </w:r>
    </w:p>
    <w:p w:rsidR="00FC474B" w:rsidRDefault="00FC474B" w:rsidP="00FC474B">
      <w:pPr>
        <w:pStyle w:val="FreeFormA"/>
        <w:rPr>
          <w:rFonts w:ascii="Times New Roman" w:hAnsi="Times New Roman"/>
        </w:rPr>
      </w:pPr>
      <w:r>
        <w:rPr>
          <w:rFonts w:ascii="Times New Roman" w:hAnsi="Times New Roman"/>
        </w:rPr>
        <w:tab/>
        <w:t>- Auto=self, bio=life, graph=writing</w:t>
      </w:r>
    </w:p>
    <w:p w:rsidR="00FC474B" w:rsidRDefault="00FC474B" w:rsidP="00FC474B">
      <w:pPr>
        <w:pStyle w:val="FreeFormA"/>
        <w:rPr>
          <w:rFonts w:ascii="Times New Roman" w:hAnsi="Times New Roman"/>
        </w:rPr>
      </w:pPr>
      <w:r>
        <w:rPr>
          <w:rFonts w:ascii="Times New Roman" w:hAnsi="Times New Roman"/>
        </w:rPr>
        <w:tab/>
        <w:t>-So on Monday we started planning our autobiographies, later we will finish them and make our own books!</w:t>
      </w:r>
    </w:p>
    <w:p w:rsidR="00FC474B" w:rsidRDefault="00FC474B" w:rsidP="00FC474B">
      <w:pPr>
        <w:pStyle w:val="FreeFormA"/>
        <w:rPr>
          <w:rFonts w:ascii="Times New Roman" w:hAnsi="Times New Roman"/>
        </w:rPr>
      </w:pPr>
      <w:r>
        <w:rPr>
          <w:rFonts w:ascii="Times New Roman" w:hAnsi="Times New Roman"/>
        </w:rPr>
        <w:tab/>
      </w:r>
    </w:p>
    <w:p w:rsidR="00FC474B" w:rsidRDefault="00FC474B" w:rsidP="00FC474B">
      <w:pPr>
        <w:pStyle w:val="FreeFormA"/>
        <w:rPr>
          <w:rFonts w:ascii="Times New Roman" w:hAnsi="Times New Roman"/>
        </w:rPr>
      </w:pPr>
    </w:p>
    <w:p w:rsidR="00FC474B" w:rsidRDefault="00FC474B" w:rsidP="00FC474B">
      <w:pPr>
        <w:pStyle w:val="FreeFormA"/>
        <w:numPr>
          <w:ilvl w:val="0"/>
          <w:numId w:val="4"/>
        </w:numPr>
        <w:ind w:hanging="140"/>
        <w:rPr>
          <w:rFonts w:ascii="Times New Roman Bold" w:hAnsi="Times New Roman Bold"/>
        </w:rPr>
      </w:pPr>
      <w:r>
        <w:rPr>
          <w:rFonts w:ascii="Times New Roman Bold" w:hAnsi="Times New Roman Bold"/>
        </w:rPr>
        <w:t xml:space="preserve">Read aloud of </w:t>
      </w:r>
      <w:r>
        <w:rPr>
          <w:rFonts w:ascii="Times New Roman Bold Italic" w:hAnsi="Times New Roman Bold Italic"/>
        </w:rPr>
        <w:t xml:space="preserve">Joe Louis: America’s Fighter </w:t>
      </w:r>
      <w:r>
        <w:rPr>
          <w:rFonts w:ascii="Times New Roman Bold" w:hAnsi="Times New Roman Bold"/>
        </w:rPr>
        <w:t xml:space="preserve">by David A. Adler (about 25 </w:t>
      </w:r>
      <w:proofErr w:type="spellStart"/>
      <w:r>
        <w:rPr>
          <w:rFonts w:ascii="Times New Roman Bold" w:hAnsi="Times New Roman Bold"/>
        </w:rPr>
        <w:t>mins</w:t>
      </w:r>
      <w:proofErr w:type="spellEnd"/>
      <w:r>
        <w:rPr>
          <w:rFonts w:ascii="Times New Roman Bold" w:hAnsi="Times New Roman Bold"/>
        </w:rPr>
        <w:t>)</w:t>
      </w:r>
    </w:p>
    <w:p w:rsidR="004E7452" w:rsidRDefault="004E7452" w:rsidP="004E7452">
      <w:pPr>
        <w:pStyle w:val="FreeFormA"/>
        <w:numPr>
          <w:ilvl w:val="1"/>
          <w:numId w:val="4"/>
        </w:numPr>
        <w:rPr>
          <w:rFonts w:ascii="Times New Roman" w:hAnsi="Times New Roman"/>
        </w:rPr>
      </w:pPr>
      <w:r w:rsidRPr="004E7452">
        <w:rPr>
          <w:rFonts w:ascii="Times New Roman" w:hAnsi="Times New Roman"/>
        </w:rPr>
        <w:t>Show students the timeline at the beginning of the story and the fact page at the end</w:t>
      </w:r>
    </w:p>
    <w:p w:rsidR="004E7452" w:rsidRDefault="004E7452" w:rsidP="00956EEC">
      <w:pPr>
        <w:pStyle w:val="FreeFormA"/>
        <w:numPr>
          <w:ilvl w:val="1"/>
          <w:numId w:val="4"/>
        </w:numPr>
        <w:ind w:left="540" w:firstLine="320"/>
        <w:rPr>
          <w:rFonts w:ascii="Times New Roman" w:hAnsi="Times New Roman"/>
        </w:rPr>
      </w:pPr>
      <w:r>
        <w:rPr>
          <w:rFonts w:ascii="Times New Roman" w:hAnsi="Times New Roman"/>
        </w:rPr>
        <w:t>What do you notice about the items in the timeline?</w:t>
      </w:r>
    </w:p>
    <w:p w:rsidR="005A2379" w:rsidRPr="004E7452" w:rsidRDefault="005A2379" w:rsidP="00956EEC">
      <w:pPr>
        <w:pStyle w:val="FreeFormA"/>
        <w:numPr>
          <w:ilvl w:val="1"/>
          <w:numId w:val="4"/>
        </w:numPr>
        <w:ind w:left="540" w:firstLine="320"/>
        <w:rPr>
          <w:rFonts w:ascii="Times New Roman" w:hAnsi="Times New Roman"/>
        </w:rPr>
      </w:pPr>
      <w:r>
        <w:rPr>
          <w:rFonts w:ascii="Times New Roman" w:hAnsi="Times New Roman"/>
        </w:rPr>
        <w:t>Again, model making a timeline by using the poster to write important events in Joe Louis’ life and some of our own</w:t>
      </w:r>
    </w:p>
    <w:p w:rsidR="004E7452" w:rsidRDefault="005A2379" w:rsidP="00956EEC">
      <w:pPr>
        <w:pStyle w:val="FreeFormA"/>
        <w:numPr>
          <w:ilvl w:val="1"/>
          <w:numId w:val="4"/>
        </w:numPr>
        <w:ind w:left="540" w:firstLine="320"/>
        <w:rPr>
          <w:rFonts w:ascii="Times New Roman" w:hAnsi="Times New Roman"/>
        </w:rPr>
      </w:pPr>
      <w:r>
        <w:rPr>
          <w:rFonts w:ascii="Times New Roman" w:hAnsi="Times New Roman"/>
        </w:rPr>
        <w:t>We looked at some facts about Joe Louis, what are some ideas of things you might put in your own autobiography?</w:t>
      </w:r>
    </w:p>
    <w:p w:rsidR="005A2379" w:rsidRDefault="005A2379" w:rsidP="00956EEC">
      <w:pPr>
        <w:pStyle w:val="FreeFormA"/>
        <w:numPr>
          <w:ilvl w:val="1"/>
          <w:numId w:val="4"/>
        </w:numPr>
        <w:ind w:left="540" w:firstLine="320"/>
        <w:rPr>
          <w:rFonts w:ascii="Times New Roman" w:hAnsi="Times New Roman"/>
        </w:rPr>
      </w:pPr>
      <w:r>
        <w:rPr>
          <w:rFonts w:ascii="Times New Roman" w:hAnsi="Times New Roman"/>
        </w:rPr>
        <w:t>What are three things you would want someone to know about you?</w:t>
      </w:r>
    </w:p>
    <w:p w:rsidR="005A2379" w:rsidRDefault="005A2379" w:rsidP="00956EEC">
      <w:pPr>
        <w:pStyle w:val="FreeFormA"/>
        <w:numPr>
          <w:ilvl w:val="1"/>
          <w:numId w:val="4"/>
        </w:numPr>
        <w:ind w:left="540" w:firstLine="320"/>
        <w:rPr>
          <w:rFonts w:ascii="Times New Roman" w:hAnsi="Times New Roman"/>
        </w:rPr>
      </w:pPr>
      <w:r>
        <w:rPr>
          <w:rFonts w:ascii="Times New Roman" w:hAnsi="Times New Roman"/>
        </w:rPr>
        <w:t>Go back to the tables</w:t>
      </w:r>
      <w:r w:rsidR="001A6A40">
        <w:rPr>
          <w:rFonts w:ascii="Times New Roman" w:hAnsi="Times New Roman"/>
        </w:rPr>
        <w:t xml:space="preserve"> </w:t>
      </w:r>
    </w:p>
    <w:p w:rsidR="001A6A40" w:rsidRDefault="001A6A40" w:rsidP="001A6A40">
      <w:pPr>
        <w:pStyle w:val="FreeFormA"/>
        <w:rPr>
          <w:rFonts w:ascii="Times New Roman" w:hAnsi="Times New Roman"/>
        </w:rPr>
      </w:pPr>
    </w:p>
    <w:p w:rsidR="001A6A40" w:rsidRDefault="001A6A40" w:rsidP="001A6A40">
      <w:pPr>
        <w:pStyle w:val="FreeFormA"/>
        <w:rPr>
          <w:rFonts w:ascii="Times New Roman" w:hAnsi="Times New Roman"/>
          <w:b/>
        </w:rPr>
      </w:pPr>
      <w:r>
        <w:rPr>
          <w:rFonts w:ascii="Times New Roman" w:hAnsi="Times New Roman"/>
        </w:rPr>
        <w:t>-</w:t>
      </w:r>
      <w:r>
        <w:rPr>
          <w:rFonts w:ascii="Times New Roman" w:hAnsi="Times New Roman"/>
          <w:b/>
        </w:rPr>
        <w:t>Continue Autobiographies</w:t>
      </w:r>
    </w:p>
    <w:p w:rsidR="001A6A40" w:rsidRDefault="001A6A40" w:rsidP="00956EEC">
      <w:pPr>
        <w:pStyle w:val="FreeFormA"/>
        <w:ind w:left="450" w:firstLine="90"/>
        <w:rPr>
          <w:rFonts w:ascii="Times New Roman" w:hAnsi="Times New Roman"/>
        </w:rPr>
      </w:pPr>
      <w:r>
        <w:rPr>
          <w:rFonts w:ascii="Times New Roman" w:hAnsi="Times New Roman"/>
          <w:b/>
        </w:rPr>
        <w:tab/>
        <w:t>-</w:t>
      </w:r>
      <w:r>
        <w:rPr>
          <w:rFonts w:ascii="Times New Roman" w:hAnsi="Times New Roman"/>
        </w:rPr>
        <w:t>Add any interesting facts about you to your idea sheet</w:t>
      </w:r>
    </w:p>
    <w:p w:rsidR="001A6A40" w:rsidRDefault="001A6A40" w:rsidP="00956EEC">
      <w:pPr>
        <w:pStyle w:val="FreeFormA"/>
        <w:ind w:left="450" w:firstLine="90"/>
        <w:rPr>
          <w:rFonts w:ascii="Times New Roman" w:hAnsi="Times New Roman"/>
        </w:rPr>
      </w:pPr>
      <w:r>
        <w:rPr>
          <w:rFonts w:ascii="Times New Roman" w:hAnsi="Times New Roman"/>
        </w:rPr>
        <w:tab/>
        <w:t>- Once you are done brainstorming, you may begin writing in the booklet we have made for you</w:t>
      </w:r>
    </w:p>
    <w:p w:rsidR="001A6A40" w:rsidRDefault="001A6A40" w:rsidP="00956EEC">
      <w:pPr>
        <w:pStyle w:val="FreeFormA"/>
        <w:ind w:left="450" w:firstLine="90"/>
        <w:rPr>
          <w:rFonts w:ascii="Times New Roman" w:hAnsi="Times New Roman"/>
        </w:rPr>
      </w:pPr>
      <w:r>
        <w:rPr>
          <w:rFonts w:ascii="Times New Roman" w:hAnsi="Times New Roman"/>
        </w:rPr>
        <w:tab/>
        <w:t>- Create a title page. Ms. Prop’s was, “The Life of Ms. Prop” but yours can be whatever you want, as long as it lets the reader know who the book is about</w:t>
      </w:r>
    </w:p>
    <w:p w:rsidR="001A6A40" w:rsidRPr="001A6A40" w:rsidRDefault="001A6A40" w:rsidP="00956EEC">
      <w:pPr>
        <w:pStyle w:val="FreeFormA"/>
        <w:ind w:left="450" w:firstLine="90"/>
        <w:rPr>
          <w:rFonts w:ascii="Times New Roman" w:hAnsi="Times New Roman"/>
        </w:rPr>
      </w:pPr>
      <w:r>
        <w:rPr>
          <w:rFonts w:ascii="Times New Roman" w:hAnsi="Times New Roman"/>
        </w:rPr>
        <w:tab/>
        <w:t>- When you are finished writing, you can use the markers to decorate the pages with illustrations!</w:t>
      </w:r>
    </w:p>
    <w:p w:rsidR="000E2548" w:rsidRPr="004E7452" w:rsidRDefault="00D9055A" w:rsidP="00D9055A">
      <w:pPr>
        <w:ind w:firstLine="450"/>
        <w:rPr>
          <w:rFonts w:ascii="Times New Roman" w:eastAsia="ヒラギノ角ゴ Pro W3" w:hAnsi="Times New Roman" w:cs="Times New Roman"/>
          <w:color w:val="000000"/>
          <w:sz w:val="24"/>
          <w:szCs w:val="20"/>
        </w:rPr>
      </w:pPr>
      <w:bookmarkStart w:id="0" w:name="_GoBack"/>
      <w:bookmarkEnd w:id="0"/>
      <w:r>
        <w:rPr>
          <w:rFonts w:ascii="Times New Roman" w:eastAsia="ヒラギノ角ゴ Pro W3" w:hAnsi="Times New Roman" w:cs="Times New Roman"/>
          <w:color w:val="000000"/>
          <w:sz w:val="24"/>
          <w:szCs w:val="20"/>
        </w:rPr>
        <w:t>- While the students are writing and drawing, I will be coming around with the articles and pictures of Joe Louis and his family</w:t>
      </w:r>
    </w:p>
    <w:sectPr w:rsidR="000E2548" w:rsidRPr="004E7452" w:rsidSect="002A58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40"/>
        </w:tabs>
        <w:ind w:left="140" w:firstLine="0"/>
      </w:pPr>
      <w:rPr>
        <w:rFonts w:hint="default"/>
        <w:color w:val="000000"/>
        <w:position w:val="0"/>
        <w:sz w:val="24"/>
      </w:rPr>
    </w:lvl>
    <w:lvl w:ilvl="1">
      <w:start w:val="1"/>
      <w:numFmt w:val="bullet"/>
      <w:suff w:val="nothing"/>
      <w:lvlText w:val="-"/>
      <w:lvlJc w:val="left"/>
      <w:pPr>
        <w:ind w:left="0" w:firstLine="860"/>
      </w:pPr>
      <w:rPr>
        <w:rFonts w:hint="default"/>
        <w:color w:val="000000"/>
        <w:position w:val="0"/>
        <w:sz w:val="24"/>
      </w:rPr>
    </w:lvl>
    <w:lvl w:ilvl="2">
      <w:start w:val="1"/>
      <w:numFmt w:val="bullet"/>
      <w:suff w:val="nothing"/>
      <w:lvlText w:val="-"/>
      <w:lvlJc w:val="left"/>
      <w:pPr>
        <w:ind w:left="0" w:firstLine="1580"/>
      </w:pPr>
      <w:rPr>
        <w:rFonts w:hint="default"/>
        <w:color w:val="000000"/>
        <w:position w:val="0"/>
        <w:sz w:val="24"/>
      </w:rPr>
    </w:lvl>
    <w:lvl w:ilvl="3">
      <w:start w:val="1"/>
      <w:numFmt w:val="bullet"/>
      <w:suff w:val="nothing"/>
      <w:lvlText w:val="-"/>
      <w:lvlJc w:val="left"/>
      <w:pPr>
        <w:ind w:left="0" w:firstLine="2300"/>
      </w:pPr>
      <w:rPr>
        <w:rFonts w:hint="default"/>
        <w:color w:val="000000"/>
        <w:position w:val="0"/>
        <w:sz w:val="24"/>
      </w:rPr>
    </w:lvl>
    <w:lvl w:ilvl="4">
      <w:start w:val="1"/>
      <w:numFmt w:val="bullet"/>
      <w:suff w:val="nothing"/>
      <w:lvlText w:val="-"/>
      <w:lvlJc w:val="left"/>
      <w:pPr>
        <w:ind w:left="0" w:firstLine="3020"/>
      </w:pPr>
      <w:rPr>
        <w:rFonts w:hint="default"/>
        <w:color w:val="000000"/>
        <w:position w:val="0"/>
        <w:sz w:val="24"/>
      </w:rPr>
    </w:lvl>
    <w:lvl w:ilvl="5">
      <w:start w:val="1"/>
      <w:numFmt w:val="bullet"/>
      <w:suff w:val="nothing"/>
      <w:lvlText w:val="-"/>
      <w:lvlJc w:val="left"/>
      <w:pPr>
        <w:ind w:left="0" w:firstLine="3740"/>
      </w:pPr>
      <w:rPr>
        <w:rFonts w:hint="default"/>
        <w:color w:val="000000"/>
        <w:position w:val="0"/>
        <w:sz w:val="24"/>
      </w:rPr>
    </w:lvl>
    <w:lvl w:ilvl="6">
      <w:start w:val="1"/>
      <w:numFmt w:val="bullet"/>
      <w:suff w:val="nothing"/>
      <w:lvlText w:val="-"/>
      <w:lvlJc w:val="left"/>
      <w:pPr>
        <w:ind w:left="0" w:firstLine="4460"/>
      </w:pPr>
      <w:rPr>
        <w:rFonts w:hint="default"/>
        <w:color w:val="000000"/>
        <w:position w:val="0"/>
        <w:sz w:val="24"/>
      </w:rPr>
    </w:lvl>
    <w:lvl w:ilvl="7">
      <w:start w:val="1"/>
      <w:numFmt w:val="bullet"/>
      <w:suff w:val="nothing"/>
      <w:lvlText w:val="-"/>
      <w:lvlJc w:val="left"/>
      <w:pPr>
        <w:ind w:left="0" w:firstLine="5180"/>
      </w:pPr>
      <w:rPr>
        <w:rFonts w:hint="default"/>
        <w:color w:val="000000"/>
        <w:position w:val="0"/>
        <w:sz w:val="24"/>
      </w:rPr>
    </w:lvl>
    <w:lvl w:ilvl="8">
      <w:start w:val="1"/>
      <w:numFmt w:val="bullet"/>
      <w:suff w:val="nothing"/>
      <w:lvlText w:val="-"/>
      <w:lvlJc w:val="left"/>
      <w:pPr>
        <w:ind w:left="0" w:firstLine="5900"/>
      </w:pPr>
      <w:rPr>
        <w:rFonts w:hint="default"/>
        <w:color w:val="000000"/>
        <w:position w:val="0"/>
        <w:sz w:val="24"/>
      </w:rPr>
    </w:lvl>
  </w:abstractNum>
  <w:abstractNum w:abstractNumId="1">
    <w:nsid w:val="00000002"/>
    <w:multiLevelType w:val="multilevel"/>
    <w:tmpl w:val="894EE874"/>
    <w:lvl w:ilvl="0">
      <w:numFmt w:val="bullet"/>
      <w:suff w:val="nothing"/>
      <w:lvlText w:val="-"/>
      <w:lvlJc w:val="left"/>
      <w:pPr>
        <w:ind w:left="0" w:firstLine="140"/>
      </w:pPr>
      <w:rPr>
        <w:rFonts w:hint="default"/>
        <w:color w:val="000000"/>
        <w:position w:val="0"/>
        <w:sz w:val="24"/>
      </w:rPr>
    </w:lvl>
    <w:lvl w:ilvl="1">
      <w:numFmt w:val="bullet"/>
      <w:lvlText w:val="-"/>
      <w:lvlJc w:val="left"/>
      <w:pPr>
        <w:tabs>
          <w:tab w:val="num" w:pos="140"/>
        </w:tabs>
        <w:ind w:left="140" w:firstLine="720"/>
      </w:pPr>
      <w:rPr>
        <w:rFonts w:hint="default"/>
        <w:color w:val="000000"/>
        <w:position w:val="0"/>
        <w:sz w:val="24"/>
      </w:rPr>
    </w:lvl>
    <w:lvl w:ilvl="2">
      <w:start w:val="1"/>
      <w:numFmt w:val="bullet"/>
      <w:suff w:val="nothing"/>
      <w:lvlText w:val="-"/>
      <w:lvlJc w:val="left"/>
      <w:pPr>
        <w:ind w:left="0" w:firstLine="1580"/>
      </w:pPr>
      <w:rPr>
        <w:rFonts w:hint="default"/>
        <w:color w:val="000000"/>
        <w:position w:val="0"/>
        <w:sz w:val="24"/>
      </w:rPr>
    </w:lvl>
    <w:lvl w:ilvl="3">
      <w:start w:val="1"/>
      <w:numFmt w:val="bullet"/>
      <w:suff w:val="nothing"/>
      <w:lvlText w:val="-"/>
      <w:lvlJc w:val="left"/>
      <w:pPr>
        <w:ind w:left="0" w:firstLine="2300"/>
      </w:pPr>
      <w:rPr>
        <w:rFonts w:hint="default"/>
        <w:color w:val="000000"/>
        <w:position w:val="0"/>
        <w:sz w:val="24"/>
      </w:rPr>
    </w:lvl>
    <w:lvl w:ilvl="4">
      <w:start w:val="1"/>
      <w:numFmt w:val="bullet"/>
      <w:suff w:val="nothing"/>
      <w:lvlText w:val="-"/>
      <w:lvlJc w:val="left"/>
      <w:pPr>
        <w:ind w:left="0" w:firstLine="3020"/>
      </w:pPr>
      <w:rPr>
        <w:rFonts w:hint="default"/>
        <w:color w:val="000000"/>
        <w:position w:val="0"/>
        <w:sz w:val="24"/>
      </w:rPr>
    </w:lvl>
    <w:lvl w:ilvl="5">
      <w:start w:val="1"/>
      <w:numFmt w:val="bullet"/>
      <w:suff w:val="nothing"/>
      <w:lvlText w:val="-"/>
      <w:lvlJc w:val="left"/>
      <w:pPr>
        <w:ind w:left="0" w:firstLine="3740"/>
      </w:pPr>
      <w:rPr>
        <w:rFonts w:hint="default"/>
        <w:color w:val="000000"/>
        <w:position w:val="0"/>
        <w:sz w:val="24"/>
      </w:rPr>
    </w:lvl>
    <w:lvl w:ilvl="6">
      <w:start w:val="1"/>
      <w:numFmt w:val="bullet"/>
      <w:suff w:val="nothing"/>
      <w:lvlText w:val="-"/>
      <w:lvlJc w:val="left"/>
      <w:pPr>
        <w:ind w:left="0" w:firstLine="4460"/>
      </w:pPr>
      <w:rPr>
        <w:rFonts w:hint="default"/>
        <w:color w:val="000000"/>
        <w:position w:val="0"/>
        <w:sz w:val="24"/>
      </w:rPr>
    </w:lvl>
    <w:lvl w:ilvl="7">
      <w:start w:val="1"/>
      <w:numFmt w:val="bullet"/>
      <w:suff w:val="nothing"/>
      <w:lvlText w:val="-"/>
      <w:lvlJc w:val="left"/>
      <w:pPr>
        <w:ind w:left="0" w:firstLine="5180"/>
      </w:pPr>
      <w:rPr>
        <w:rFonts w:hint="default"/>
        <w:color w:val="000000"/>
        <w:position w:val="0"/>
        <w:sz w:val="24"/>
      </w:rPr>
    </w:lvl>
    <w:lvl w:ilvl="8">
      <w:start w:val="1"/>
      <w:numFmt w:val="bullet"/>
      <w:suff w:val="nothing"/>
      <w:lvlText w:val="-"/>
      <w:lvlJc w:val="left"/>
      <w:pPr>
        <w:ind w:left="0" w:firstLine="5900"/>
      </w:pPr>
      <w:rPr>
        <w:rFonts w:hint="default"/>
        <w:color w:val="000000"/>
        <w:position w:val="0"/>
        <w:sz w:val="24"/>
      </w:rPr>
    </w:lvl>
  </w:abstractNum>
  <w:abstractNum w:abstractNumId="2">
    <w:nsid w:val="00000003"/>
    <w:multiLevelType w:val="multilevel"/>
    <w:tmpl w:val="894EE875"/>
    <w:lvl w:ilvl="0">
      <w:numFmt w:val="bullet"/>
      <w:suff w:val="nothing"/>
      <w:lvlText w:val="-"/>
      <w:lvlJc w:val="left"/>
      <w:pPr>
        <w:ind w:left="0" w:firstLine="140"/>
      </w:pPr>
      <w:rPr>
        <w:rFonts w:hint="default"/>
        <w:color w:val="000000"/>
        <w:position w:val="0"/>
        <w:sz w:val="24"/>
      </w:rPr>
    </w:lvl>
    <w:lvl w:ilvl="1">
      <w:start w:val="1"/>
      <w:numFmt w:val="bullet"/>
      <w:lvlText w:val="-"/>
      <w:lvlJc w:val="left"/>
      <w:pPr>
        <w:tabs>
          <w:tab w:val="num" w:pos="140"/>
        </w:tabs>
        <w:ind w:left="140" w:firstLine="720"/>
      </w:pPr>
      <w:rPr>
        <w:rFonts w:hint="default"/>
        <w:color w:val="000000"/>
        <w:position w:val="0"/>
        <w:sz w:val="24"/>
      </w:rPr>
    </w:lvl>
    <w:lvl w:ilvl="2">
      <w:start w:val="1"/>
      <w:numFmt w:val="bullet"/>
      <w:suff w:val="nothing"/>
      <w:lvlText w:val="-"/>
      <w:lvlJc w:val="left"/>
      <w:pPr>
        <w:ind w:left="0" w:firstLine="1580"/>
      </w:pPr>
      <w:rPr>
        <w:rFonts w:hint="default"/>
        <w:color w:val="000000"/>
        <w:position w:val="0"/>
        <w:sz w:val="24"/>
      </w:rPr>
    </w:lvl>
    <w:lvl w:ilvl="3">
      <w:start w:val="1"/>
      <w:numFmt w:val="bullet"/>
      <w:suff w:val="nothing"/>
      <w:lvlText w:val="-"/>
      <w:lvlJc w:val="left"/>
      <w:pPr>
        <w:ind w:left="0" w:firstLine="2300"/>
      </w:pPr>
      <w:rPr>
        <w:rFonts w:hint="default"/>
        <w:color w:val="000000"/>
        <w:position w:val="0"/>
        <w:sz w:val="24"/>
      </w:rPr>
    </w:lvl>
    <w:lvl w:ilvl="4">
      <w:start w:val="1"/>
      <w:numFmt w:val="bullet"/>
      <w:suff w:val="nothing"/>
      <w:lvlText w:val="-"/>
      <w:lvlJc w:val="left"/>
      <w:pPr>
        <w:ind w:left="0" w:firstLine="3020"/>
      </w:pPr>
      <w:rPr>
        <w:rFonts w:hint="default"/>
        <w:color w:val="000000"/>
        <w:position w:val="0"/>
        <w:sz w:val="24"/>
      </w:rPr>
    </w:lvl>
    <w:lvl w:ilvl="5">
      <w:start w:val="1"/>
      <w:numFmt w:val="bullet"/>
      <w:suff w:val="nothing"/>
      <w:lvlText w:val="-"/>
      <w:lvlJc w:val="left"/>
      <w:pPr>
        <w:ind w:left="0" w:firstLine="3740"/>
      </w:pPr>
      <w:rPr>
        <w:rFonts w:hint="default"/>
        <w:color w:val="000000"/>
        <w:position w:val="0"/>
        <w:sz w:val="24"/>
      </w:rPr>
    </w:lvl>
    <w:lvl w:ilvl="6">
      <w:start w:val="1"/>
      <w:numFmt w:val="bullet"/>
      <w:suff w:val="nothing"/>
      <w:lvlText w:val="-"/>
      <w:lvlJc w:val="left"/>
      <w:pPr>
        <w:ind w:left="0" w:firstLine="4460"/>
      </w:pPr>
      <w:rPr>
        <w:rFonts w:hint="default"/>
        <w:color w:val="000000"/>
        <w:position w:val="0"/>
        <w:sz w:val="24"/>
      </w:rPr>
    </w:lvl>
    <w:lvl w:ilvl="7">
      <w:start w:val="1"/>
      <w:numFmt w:val="bullet"/>
      <w:suff w:val="nothing"/>
      <w:lvlText w:val="-"/>
      <w:lvlJc w:val="left"/>
      <w:pPr>
        <w:ind w:left="0" w:firstLine="5180"/>
      </w:pPr>
      <w:rPr>
        <w:rFonts w:hint="default"/>
        <w:color w:val="000000"/>
        <w:position w:val="0"/>
        <w:sz w:val="24"/>
      </w:rPr>
    </w:lvl>
    <w:lvl w:ilvl="8">
      <w:start w:val="1"/>
      <w:numFmt w:val="bullet"/>
      <w:suff w:val="nothing"/>
      <w:lvlText w:val="-"/>
      <w:lvlJc w:val="left"/>
      <w:pPr>
        <w:ind w:left="0" w:firstLine="5900"/>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140"/>
        </w:tabs>
        <w:ind w:left="140" w:firstLine="0"/>
      </w:pPr>
      <w:rPr>
        <w:rFonts w:hint="default"/>
        <w:color w:val="000000"/>
        <w:position w:val="0"/>
        <w:sz w:val="24"/>
      </w:rPr>
    </w:lvl>
    <w:lvl w:ilvl="1">
      <w:start w:val="1"/>
      <w:numFmt w:val="bullet"/>
      <w:suff w:val="nothing"/>
      <w:lvlText w:val="-"/>
      <w:lvlJc w:val="left"/>
      <w:pPr>
        <w:ind w:left="0" w:firstLine="860"/>
      </w:pPr>
      <w:rPr>
        <w:rFonts w:hint="default"/>
        <w:color w:val="000000"/>
        <w:position w:val="0"/>
        <w:sz w:val="24"/>
      </w:rPr>
    </w:lvl>
    <w:lvl w:ilvl="2">
      <w:start w:val="1"/>
      <w:numFmt w:val="bullet"/>
      <w:suff w:val="nothing"/>
      <w:lvlText w:val="-"/>
      <w:lvlJc w:val="left"/>
      <w:pPr>
        <w:ind w:left="0" w:firstLine="1580"/>
      </w:pPr>
      <w:rPr>
        <w:rFonts w:hint="default"/>
        <w:color w:val="000000"/>
        <w:position w:val="0"/>
        <w:sz w:val="24"/>
      </w:rPr>
    </w:lvl>
    <w:lvl w:ilvl="3">
      <w:start w:val="1"/>
      <w:numFmt w:val="bullet"/>
      <w:suff w:val="nothing"/>
      <w:lvlText w:val="-"/>
      <w:lvlJc w:val="left"/>
      <w:pPr>
        <w:ind w:left="0" w:firstLine="2300"/>
      </w:pPr>
      <w:rPr>
        <w:rFonts w:hint="default"/>
        <w:color w:val="000000"/>
        <w:position w:val="0"/>
        <w:sz w:val="24"/>
      </w:rPr>
    </w:lvl>
    <w:lvl w:ilvl="4">
      <w:start w:val="1"/>
      <w:numFmt w:val="bullet"/>
      <w:suff w:val="nothing"/>
      <w:lvlText w:val="-"/>
      <w:lvlJc w:val="left"/>
      <w:pPr>
        <w:ind w:left="0" w:firstLine="3020"/>
      </w:pPr>
      <w:rPr>
        <w:rFonts w:hint="default"/>
        <w:color w:val="000000"/>
        <w:position w:val="0"/>
        <w:sz w:val="24"/>
      </w:rPr>
    </w:lvl>
    <w:lvl w:ilvl="5">
      <w:start w:val="1"/>
      <w:numFmt w:val="bullet"/>
      <w:suff w:val="nothing"/>
      <w:lvlText w:val="-"/>
      <w:lvlJc w:val="left"/>
      <w:pPr>
        <w:ind w:left="0" w:firstLine="3740"/>
      </w:pPr>
      <w:rPr>
        <w:rFonts w:hint="default"/>
        <w:color w:val="000000"/>
        <w:position w:val="0"/>
        <w:sz w:val="24"/>
      </w:rPr>
    </w:lvl>
    <w:lvl w:ilvl="6">
      <w:start w:val="1"/>
      <w:numFmt w:val="bullet"/>
      <w:suff w:val="nothing"/>
      <w:lvlText w:val="-"/>
      <w:lvlJc w:val="left"/>
      <w:pPr>
        <w:ind w:left="0" w:firstLine="4460"/>
      </w:pPr>
      <w:rPr>
        <w:rFonts w:hint="default"/>
        <w:color w:val="000000"/>
        <w:position w:val="0"/>
        <w:sz w:val="24"/>
      </w:rPr>
    </w:lvl>
    <w:lvl w:ilvl="7">
      <w:start w:val="1"/>
      <w:numFmt w:val="bullet"/>
      <w:suff w:val="nothing"/>
      <w:lvlText w:val="-"/>
      <w:lvlJc w:val="left"/>
      <w:pPr>
        <w:ind w:left="0" w:firstLine="5180"/>
      </w:pPr>
      <w:rPr>
        <w:rFonts w:hint="default"/>
        <w:color w:val="000000"/>
        <w:position w:val="0"/>
        <w:sz w:val="24"/>
      </w:rPr>
    </w:lvl>
    <w:lvl w:ilvl="8">
      <w:start w:val="1"/>
      <w:numFmt w:val="bullet"/>
      <w:suff w:val="nothing"/>
      <w:lvlText w:val="-"/>
      <w:lvlJc w:val="left"/>
      <w:pPr>
        <w:ind w:left="0" w:firstLine="5900"/>
      </w:pPr>
      <w:rPr>
        <w:rFonts w:hint="default"/>
        <w:color w:val="000000"/>
        <w:position w:val="0"/>
        <w:sz w:val="24"/>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74B"/>
    <w:rsid w:val="000E2548"/>
    <w:rsid w:val="001A6A40"/>
    <w:rsid w:val="002A5831"/>
    <w:rsid w:val="004E7452"/>
    <w:rsid w:val="005A2379"/>
    <w:rsid w:val="0063426A"/>
    <w:rsid w:val="00956EEC"/>
    <w:rsid w:val="00D9055A"/>
    <w:rsid w:val="00FC4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FC474B"/>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FC474B"/>
    <w:pPr>
      <w:spacing w:after="0" w:line="240" w:lineRule="auto"/>
    </w:pPr>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FC474B"/>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FC474B"/>
    <w:pPr>
      <w:spacing w:after="0" w:line="240" w:lineRule="auto"/>
    </w:pPr>
    <w:rPr>
      <w:rFonts w:ascii="Times New Roman" w:eastAsia="ヒラギノ角ゴ Pro W3" w:hAnsi="Times New Roman" w:cs="Times New Roman"/>
      <w:color w:val="000000"/>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Biddle, Carly</dc:creator>
  <cp:lastModifiedBy>Owner</cp:lastModifiedBy>
  <cp:revision>2</cp:revision>
  <dcterms:created xsi:type="dcterms:W3CDTF">2012-11-15T23:39:00Z</dcterms:created>
  <dcterms:modified xsi:type="dcterms:W3CDTF">2012-11-15T23:39:00Z</dcterms:modified>
</cp:coreProperties>
</file>